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62FBD5F8"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834E0D" w:rsidRPr="00834E0D">
        <w:rPr>
          <w:rFonts w:ascii="Arial" w:hAnsi="Arial" w:cs="Arial"/>
          <w:b/>
          <w:sz w:val="20"/>
          <w:szCs w:val="20"/>
        </w:rPr>
        <w:t>34923/08-07-2024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1CFA6200" w14:textId="4D7121B2" w:rsidR="00067C4B" w:rsidRPr="00884C4C" w:rsidRDefault="00067C4B" w:rsidP="00B604FA">
      <w:pPr>
        <w:pStyle w:val="10"/>
        <w:widowControl/>
        <w:numPr>
          <w:ilvl w:val="0"/>
          <w:numId w:val="2"/>
        </w:numPr>
        <w:tabs>
          <w:tab w:val="clear" w:pos="720"/>
          <w:tab w:val="num" w:pos="0"/>
          <w:tab w:val="left" w:pos="284"/>
        </w:tabs>
        <w:suppressAutoHyphens w:val="0"/>
        <w:contextualSpacing w:val="0"/>
        <w:jc w:val="both"/>
        <w:rPr>
          <w:rFonts w:ascii="Arial" w:hAnsi="Arial" w:cs="Arial"/>
          <w:sz w:val="20"/>
          <w:szCs w:val="20"/>
        </w:rPr>
      </w:pPr>
      <w:r w:rsidRPr="00884C4C">
        <w:rPr>
          <w:rFonts w:ascii="Arial" w:eastAsia="Arial" w:hAnsi="Arial" w:cs="Arial"/>
          <w:b/>
          <w:bCs/>
          <w:sz w:val="20"/>
          <w:szCs w:val="20"/>
          <w:lang w:eastAsia="el-GR"/>
        </w:rPr>
        <w:t xml:space="preserve"> </w:t>
      </w:r>
      <w:r w:rsidRPr="00884C4C">
        <w:rPr>
          <w:rFonts w:ascii="Arial" w:eastAsia="Calibri" w:hAnsi="Arial" w:cs="Arial"/>
          <w:b/>
          <w:bCs/>
          <w:sz w:val="20"/>
          <w:szCs w:val="20"/>
          <w:lang w:eastAsia="el-GR"/>
        </w:rPr>
        <w:t xml:space="preserve">Για ασφαλισμένους σε ασφαλιστικά ταμεία, όπως </w:t>
      </w:r>
      <w:r w:rsidRPr="00884C4C">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0634" w14:textId="77777777" w:rsidR="00817F5C" w:rsidRDefault="00817F5C" w:rsidP="00F70F5D">
      <w:r>
        <w:separator/>
      </w:r>
    </w:p>
  </w:endnote>
  <w:endnote w:type="continuationSeparator" w:id="0">
    <w:p w14:paraId="300E43DD" w14:textId="77777777" w:rsidR="00817F5C" w:rsidRDefault="00817F5C"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B030" w14:textId="75D3F6C9" w:rsidR="00884C4C" w:rsidRDefault="00884C4C" w:rsidP="00884C4C">
    <w:pPr>
      <w:widowControl/>
      <w:tabs>
        <w:tab w:val="center" w:pos="4153"/>
        <w:tab w:val="right" w:pos="8306"/>
      </w:tabs>
      <w:jc w:val="center"/>
      <w:rPr>
        <w:rFonts w:ascii="Calibri" w:hAnsi="Calibri" w:cs="Calibri"/>
        <w:b/>
        <w:sz w:val="20"/>
        <w:szCs w:val="16"/>
      </w:rPr>
    </w:pPr>
    <w:r>
      <w:rPr>
        <w:rFonts w:ascii="Calibri" w:hAnsi="Calibri" w:cs="Calibri"/>
        <w:b/>
        <w:noProof/>
        <w:sz w:val="20"/>
        <w:szCs w:val="16"/>
      </w:rPr>
      <w:drawing>
        <wp:inline distT="0" distB="0" distL="0" distR="0" wp14:anchorId="2634CE52" wp14:editId="2BF51FDC">
          <wp:extent cx="5285740" cy="504825"/>
          <wp:effectExtent l="0" t="0" r="0" b="9525"/>
          <wp:docPr id="195972135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740" cy="504825"/>
                  </a:xfrm>
                  <a:prstGeom prst="rect">
                    <a:avLst/>
                  </a:prstGeom>
                  <a:noFill/>
                </pic:spPr>
              </pic:pic>
            </a:graphicData>
          </a:graphic>
        </wp:inline>
      </w:drawing>
    </w:r>
  </w:p>
  <w:p w14:paraId="48F5A221" w14:textId="6D37BCF3" w:rsidR="00CE38C1" w:rsidRPr="00B30494" w:rsidRDefault="00CE38C1" w:rsidP="00CE38C1">
    <w:pPr>
      <w:widowControl/>
      <w:tabs>
        <w:tab w:val="center" w:pos="4153"/>
        <w:tab w:val="right" w:pos="8306"/>
      </w:tabs>
      <w:rPr>
        <w:rFonts w:ascii="Calibri" w:hAnsi="Calibri" w:cs="Calibri"/>
        <w:sz w:val="20"/>
        <w:szCs w:val="16"/>
      </w:rPr>
    </w:pPr>
    <w:r w:rsidRPr="00B30494">
      <w:rPr>
        <w:noProof/>
        <w:sz w:val="20"/>
        <w:szCs w:val="16"/>
        <w:lang w:eastAsia="el-GR"/>
      </w:rPr>
      <w:drawing>
        <wp:anchor distT="0" distB="0" distL="114300" distR="114300" simplePos="0" relativeHeight="251672576" behindDoc="1" locked="0" layoutInCell="1" allowOverlap="1" wp14:anchorId="527EF506" wp14:editId="0B1B63DF">
          <wp:simplePos x="0" y="0"/>
          <wp:positionH relativeFrom="column">
            <wp:posOffset>5425440</wp:posOffset>
          </wp:positionH>
          <wp:positionV relativeFrom="paragraph">
            <wp:posOffset>90170</wp:posOffset>
          </wp:positionV>
          <wp:extent cx="701675" cy="474345"/>
          <wp:effectExtent l="0" t="0" r="3175" b="1905"/>
          <wp:wrapNone/>
          <wp:docPr id="2" name="Εικόνα 2"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noProof/>
        <w:sz w:val="20"/>
        <w:szCs w:val="16"/>
        <w:lang w:eastAsia="el-GR"/>
      </w:rPr>
      <w:drawing>
        <wp:anchor distT="0" distB="0" distL="114300" distR="114300" simplePos="0" relativeHeight="251671552" behindDoc="1" locked="0" layoutInCell="1" allowOverlap="1" wp14:anchorId="6B8ADAB7" wp14:editId="15FF301C">
          <wp:simplePos x="0" y="0"/>
          <wp:positionH relativeFrom="column">
            <wp:posOffset>5030470</wp:posOffset>
          </wp:positionH>
          <wp:positionV relativeFrom="paragraph">
            <wp:posOffset>83820</wp:posOffset>
          </wp:positionV>
          <wp:extent cx="378460" cy="480695"/>
          <wp:effectExtent l="0" t="0" r="2540" b="0"/>
          <wp:wrapNone/>
          <wp:docPr id="1" name="Εικόνα 1"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494">
      <w:rPr>
        <w:rFonts w:ascii="Calibri" w:hAnsi="Calibri" w:cs="Calibri"/>
        <w:b/>
        <w:sz w:val="20"/>
        <w:szCs w:val="16"/>
      </w:rPr>
      <w:t>Πανεπιστήμιο Κρήτης - Ειδικός Λογαριασμός Κονδυλίων Έρευνας</w:t>
    </w:r>
  </w:p>
  <w:p w14:paraId="1259AB60" w14:textId="77777777" w:rsidR="00CE38C1" w:rsidRPr="00B30494" w:rsidRDefault="00CE38C1" w:rsidP="00CE38C1">
    <w:pPr>
      <w:widowControl/>
      <w:tabs>
        <w:tab w:val="center" w:pos="4153"/>
        <w:tab w:val="right" w:pos="8306"/>
      </w:tabs>
      <w:rPr>
        <w:rFonts w:ascii="Calibri" w:hAnsi="Calibri" w:cs="Calibri"/>
        <w:sz w:val="18"/>
        <w:szCs w:val="16"/>
      </w:rPr>
    </w:pPr>
    <w:r w:rsidRPr="00B30494">
      <w:rPr>
        <w:rFonts w:ascii="Calibri" w:hAnsi="Calibri" w:cs="Calibri"/>
        <w:sz w:val="18"/>
        <w:szCs w:val="16"/>
      </w:rPr>
      <w:t xml:space="preserve">ΔΙΕΥΘΥΝΣΗ: Πανεπιστημιούπολη Ηρακλείου – Κτίριο Διοίκησης Ι, </w:t>
    </w:r>
    <w:proofErr w:type="spellStart"/>
    <w:r w:rsidRPr="00B30494">
      <w:rPr>
        <w:rFonts w:ascii="Calibri" w:hAnsi="Calibri" w:cs="Calibri"/>
        <w:sz w:val="18"/>
        <w:szCs w:val="16"/>
      </w:rPr>
      <w:t>Βούτες</w:t>
    </w:r>
    <w:proofErr w:type="spellEnd"/>
    <w:r w:rsidRPr="00B30494">
      <w:rPr>
        <w:rFonts w:ascii="Calibri" w:hAnsi="Calibri" w:cs="Calibri"/>
        <w:sz w:val="18"/>
        <w:szCs w:val="16"/>
      </w:rPr>
      <w:t>, Τ.Κ. 70013, Ηράκλειο</w:t>
    </w:r>
  </w:p>
  <w:p w14:paraId="15103E1F" w14:textId="77777777" w:rsidR="00CE38C1" w:rsidRPr="00B30494" w:rsidRDefault="00CE38C1" w:rsidP="00CE38C1">
    <w:pPr>
      <w:widowControl/>
      <w:tabs>
        <w:tab w:val="center" w:pos="4153"/>
        <w:tab w:val="right" w:pos="8306"/>
      </w:tabs>
      <w:rPr>
        <w:rFonts w:ascii="Calibri" w:eastAsia="Calibri" w:hAnsi="Calibri" w:cs="Calibri"/>
        <w:sz w:val="18"/>
        <w:szCs w:val="16"/>
      </w:rPr>
    </w:pPr>
    <w:r w:rsidRPr="00B30494">
      <w:rPr>
        <w:rFonts w:ascii="Calibri" w:hAnsi="Calibri" w:cs="Calibri"/>
        <w:sz w:val="18"/>
        <w:szCs w:val="16"/>
      </w:rPr>
      <w:t>ΥΠΟΔΙΕΥΘΥΝΣΗ: Πανεπιστημιούπολη Ρεθύμνου – Κτίριο Διοίκησης Β2, Γάλλος, Τ.Κ. 74150 Ρέθυμνο</w:t>
    </w:r>
  </w:p>
  <w:p w14:paraId="4D4647BF" w14:textId="7886FA28" w:rsidR="00CE38C1" w:rsidRPr="00884C4C" w:rsidRDefault="00CE38C1" w:rsidP="00884C4C">
    <w:pPr>
      <w:widowControl/>
      <w:tabs>
        <w:tab w:val="center" w:pos="4153"/>
        <w:tab w:val="right" w:pos="8306"/>
      </w:tabs>
      <w:rPr>
        <w:sz w:val="18"/>
        <w:szCs w:val="16"/>
        <w:lang w:val="en-US"/>
      </w:rPr>
    </w:pPr>
    <w:r w:rsidRPr="00B30494">
      <w:rPr>
        <w:rFonts w:ascii="Calibri" w:eastAsia="Calibri" w:hAnsi="Calibri" w:cs="Calibri"/>
        <w:sz w:val="18"/>
        <w:szCs w:val="16"/>
        <w:lang w:val="en-GB"/>
      </w:rPr>
      <w:t xml:space="preserve">• </w:t>
    </w:r>
    <w:proofErr w:type="gramStart"/>
    <w:r w:rsidRPr="00B30494">
      <w:rPr>
        <w:rFonts w:ascii="Calibri" w:eastAsia="Calibri" w:hAnsi="Calibri" w:cs="Calibri"/>
        <w:sz w:val="18"/>
        <w:szCs w:val="16"/>
        <w:lang w:val="en-US"/>
      </w:rPr>
      <w:t>e-</w:t>
    </w:r>
    <w:r w:rsidRPr="00B30494">
      <w:rPr>
        <w:rFonts w:ascii="Calibri" w:hAnsi="Calibri" w:cs="Calibri"/>
        <w:sz w:val="18"/>
        <w:szCs w:val="16"/>
        <w:lang w:val="en-GB"/>
      </w:rPr>
      <w:t>mail :</w:t>
    </w:r>
    <w:proofErr w:type="gramEnd"/>
    <w:r w:rsidRPr="00B30494">
      <w:rPr>
        <w:rFonts w:ascii="Calibri" w:hAnsi="Calibri" w:cs="Calibri"/>
        <w:sz w:val="18"/>
        <w:szCs w:val="16"/>
        <w:lang w:val="en-GB"/>
      </w:rPr>
      <w:t xml:space="preserve"> info@elke.uoc.gr    • website : http://www.elke.uοc.gr</w:t>
    </w:r>
    <w:r>
      <w:rPr>
        <w:lang w:val="en-US"/>
      </w:rPr>
      <w:tab/>
    </w:r>
    <w:r>
      <w:rPr>
        <w:lang w:val="en-US"/>
      </w:rPr>
      <w:tab/>
    </w:r>
    <w:r>
      <w:rPr>
        <w:lang w:val="en-US"/>
      </w:rPr>
      <w:tab/>
    </w:r>
    <w:r>
      <w:rPr>
        <w:lang w:val="en-US"/>
      </w:rPr>
      <w:tab/>
    </w:r>
  </w:p>
  <w:p w14:paraId="2C30F264" w14:textId="125A374C" w:rsidR="00B73905" w:rsidRDefault="00915D7E">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7456" behindDoc="1" locked="0" layoutInCell="1" allowOverlap="1" wp14:anchorId="6ACDF788" wp14:editId="24C41B5B">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97611"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8480" behindDoc="1" locked="0" layoutInCell="1" allowOverlap="1" wp14:anchorId="7A9E1377" wp14:editId="44E50B5D">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9CE1F"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92100" w14:textId="77777777" w:rsidR="00817F5C" w:rsidRDefault="00817F5C" w:rsidP="00F70F5D">
      <w:r>
        <w:separator/>
      </w:r>
    </w:p>
  </w:footnote>
  <w:footnote w:type="continuationSeparator" w:id="0">
    <w:p w14:paraId="52CB8785" w14:textId="77777777" w:rsidR="00817F5C" w:rsidRDefault="00817F5C"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30B31744" w:rsidR="00B73905" w:rsidRPr="00884C4C" w:rsidRDefault="00834E0D">
    <w:pPr>
      <w:jc w:val="right"/>
      <w:rPr>
        <w:bCs/>
      </w:rPr>
    </w:pPr>
    <w:r w:rsidRPr="00834E0D">
      <w:rPr>
        <w:bCs/>
      </w:rPr>
      <w:t>ΡΤΚΒ469Β7Γ-Γ4Σ</w:t>
    </w:r>
    <w:r w:rsidR="00915D7E" w:rsidRPr="00F32522">
      <w:rPr>
        <w:b/>
        <w:noProof/>
        <w:color w:val="FF0000"/>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4178675">
    <w:abstractNumId w:val="0"/>
  </w:num>
  <w:num w:numId="2" w16cid:durableId="1797530937">
    <w:abstractNumId w:val="2"/>
  </w:num>
  <w:num w:numId="3" w16cid:durableId="1475365534">
    <w:abstractNumId w:val="3"/>
  </w:num>
  <w:num w:numId="4" w16cid:durableId="1576087449">
    <w:abstractNumId w:val="4"/>
  </w:num>
  <w:num w:numId="5" w16cid:durableId="1527598645">
    <w:abstractNumId w:val="5"/>
  </w:num>
  <w:num w:numId="6" w16cid:durableId="1226649670">
    <w:abstractNumId w:val="7"/>
  </w:num>
  <w:num w:numId="7" w16cid:durableId="1087574751">
    <w:abstractNumId w:val="17"/>
  </w:num>
  <w:num w:numId="8" w16cid:durableId="890309771">
    <w:abstractNumId w:val="11"/>
  </w:num>
  <w:num w:numId="9" w16cid:durableId="1839036664">
    <w:abstractNumId w:val="13"/>
  </w:num>
  <w:num w:numId="10" w16cid:durableId="1424716009">
    <w:abstractNumId w:val="6"/>
  </w:num>
  <w:num w:numId="11" w16cid:durableId="1258832029">
    <w:abstractNumId w:val="14"/>
  </w:num>
  <w:num w:numId="12" w16cid:durableId="1997302751">
    <w:abstractNumId w:val="19"/>
  </w:num>
  <w:num w:numId="13" w16cid:durableId="834344243">
    <w:abstractNumId w:val="0"/>
  </w:num>
  <w:num w:numId="14" w16cid:durableId="131948565">
    <w:abstractNumId w:val="0"/>
  </w:num>
  <w:num w:numId="15" w16cid:durableId="1598515304">
    <w:abstractNumId w:val="12"/>
  </w:num>
  <w:num w:numId="16" w16cid:durableId="2147122449">
    <w:abstractNumId w:val="15"/>
  </w:num>
  <w:num w:numId="17" w16cid:durableId="551506624">
    <w:abstractNumId w:val="8"/>
  </w:num>
  <w:num w:numId="18" w16cid:durableId="1747529483">
    <w:abstractNumId w:val="16"/>
  </w:num>
  <w:num w:numId="19" w16cid:durableId="1091465808">
    <w:abstractNumId w:val="10"/>
  </w:num>
  <w:num w:numId="20" w16cid:durableId="879393485">
    <w:abstractNumId w:val="9"/>
  </w:num>
  <w:num w:numId="21" w16cid:durableId="782041616">
    <w:abstractNumId w:val="18"/>
  </w:num>
  <w:num w:numId="22" w16cid:durableId="8173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51B8E"/>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1AB"/>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D57A9"/>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912D4"/>
    <w:rsid w:val="003A2E52"/>
    <w:rsid w:val="003A466F"/>
    <w:rsid w:val="003A7FF7"/>
    <w:rsid w:val="003B1409"/>
    <w:rsid w:val="003B3C15"/>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25E9F"/>
    <w:rsid w:val="00430F1D"/>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17F5C"/>
    <w:rsid w:val="008214A1"/>
    <w:rsid w:val="00827B54"/>
    <w:rsid w:val="00834E0D"/>
    <w:rsid w:val="008400FE"/>
    <w:rsid w:val="00840860"/>
    <w:rsid w:val="00841ED8"/>
    <w:rsid w:val="00850853"/>
    <w:rsid w:val="00850E8A"/>
    <w:rsid w:val="00852B4B"/>
    <w:rsid w:val="008610CC"/>
    <w:rsid w:val="00861964"/>
    <w:rsid w:val="00871CAE"/>
    <w:rsid w:val="00872042"/>
    <w:rsid w:val="008761C2"/>
    <w:rsid w:val="00883676"/>
    <w:rsid w:val="00884C4C"/>
    <w:rsid w:val="008850C3"/>
    <w:rsid w:val="00886584"/>
    <w:rsid w:val="00892693"/>
    <w:rsid w:val="008A31D7"/>
    <w:rsid w:val="008A56BD"/>
    <w:rsid w:val="008A59A6"/>
    <w:rsid w:val="008C2F33"/>
    <w:rsid w:val="008D2E04"/>
    <w:rsid w:val="008D322F"/>
    <w:rsid w:val="008D6D2F"/>
    <w:rsid w:val="008D7841"/>
    <w:rsid w:val="008E6D1B"/>
    <w:rsid w:val="008F17DF"/>
    <w:rsid w:val="008F313D"/>
    <w:rsid w:val="008F3BA3"/>
    <w:rsid w:val="008F440B"/>
    <w:rsid w:val="009035DE"/>
    <w:rsid w:val="00904F3B"/>
    <w:rsid w:val="00905BEA"/>
    <w:rsid w:val="00910B2D"/>
    <w:rsid w:val="00915D7E"/>
    <w:rsid w:val="00921870"/>
    <w:rsid w:val="009317A3"/>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2E63"/>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D786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D4EDC"/>
    <w:rsid w:val="00ED54C8"/>
    <w:rsid w:val="00ED79D0"/>
    <w:rsid w:val="00EE0CF6"/>
    <w:rsid w:val="00EE7205"/>
    <w:rsid w:val="00EF2F49"/>
    <w:rsid w:val="00EF364D"/>
    <w:rsid w:val="00EF5D19"/>
    <w:rsid w:val="00EF6B48"/>
    <w:rsid w:val="00F11412"/>
    <w:rsid w:val="00F14638"/>
    <w:rsid w:val="00F15CD2"/>
    <w:rsid w:val="00F16BD8"/>
    <w:rsid w:val="00F32522"/>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6818-2FC5-4516-A2A6-E4D33536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1016</Words>
  <Characters>5487</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19</cp:revision>
  <cp:lastPrinted>2022-04-19T08:55:00Z</cp:lastPrinted>
  <dcterms:created xsi:type="dcterms:W3CDTF">2022-04-19T08:58:00Z</dcterms:created>
  <dcterms:modified xsi:type="dcterms:W3CDTF">2024-07-08T12:31:00Z</dcterms:modified>
</cp:coreProperties>
</file>